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FA613B" w:rsidRPr="00282479">
        <w:rPr>
          <w:rFonts w:asciiTheme="minorHAnsi" w:hAnsiTheme="minorHAnsi"/>
          <w:b/>
          <w:bCs/>
          <w:color w:val="auto"/>
        </w:rPr>
        <w:t xml:space="preserve">2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6D1BC1">
              <w:rPr>
                <w:rFonts w:asciiTheme="minorHAnsi" w:hAnsiTheme="minorHAnsi"/>
              </w:rPr>
              <w:fldChar w:fldCharType="begin"/>
            </w:r>
            <w:r w:rsidR="00AA4BE7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AA4BE7" w:rsidRPr="006D1BC1">
              <w:rPr>
                <w:rFonts w:asciiTheme="minorHAnsi" w:hAnsiTheme="minorHAnsi"/>
              </w:rPr>
            </w:r>
            <w:r w:rsidR="00AA4BE7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6D1BC1">
              <w:rPr>
                <w:rFonts w:asciiTheme="minorHAnsi" w:hAnsiTheme="minorHAnsi"/>
              </w:rPr>
              <w:fldChar w:fldCharType="end"/>
            </w:r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6D1BC1">
              <w:rPr>
                <w:rFonts w:asciiTheme="minorHAnsi" w:hAnsiTheme="minorHAnsi"/>
              </w:rPr>
              <w:fldChar w:fldCharType="begin"/>
            </w:r>
            <w:r w:rsidR="00643E2C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643E2C" w:rsidRPr="006D1BC1">
              <w:rPr>
                <w:rFonts w:asciiTheme="minorHAnsi" w:hAnsiTheme="minorHAnsi"/>
              </w:rPr>
            </w:r>
            <w:r w:rsidR="00643E2C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6D1BC1">
              <w:rPr>
                <w:rFonts w:asciiTheme="minorHAnsi" w:hAnsiTheme="minorHAnsi"/>
              </w:rPr>
              <w:fldChar w:fldCharType="begin"/>
            </w:r>
            <w:r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6D1BC1">
              <w:rPr>
                <w:rFonts w:asciiTheme="minorHAnsi" w:hAnsiTheme="minorHAnsi"/>
              </w:rPr>
            </w:r>
            <w:r w:rsidRPr="006D1BC1">
              <w:rPr>
                <w:rFonts w:asciiTheme="minorHAnsi" w:hAnsiTheme="minorHAnsi"/>
              </w:rPr>
              <w:fldChar w:fldCharType="separate"/>
            </w:r>
            <w:r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282479">
              <w:rPr>
                <w:rFonts w:asciiTheme="minorHAnsi" w:hAnsiTheme="minorHAnsi"/>
              </w:rPr>
              <w:fldChar w:fldCharType="begin"/>
            </w:r>
            <w:r w:rsidR="00155BC3" w:rsidRPr="00282479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155BC3" w:rsidRPr="00282479">
              <w:rPr>
                <w:rFonts w:asciiTheme="minorHAnsi" w:hAnsiTheme="minorHAnsi"/>
              </w:rPr>
            </w:r>
            <w:r w:rsidR="00155BC3" w:rsidRPr="00282479">
              <w:rPr>
                <w:rFonts w:asciiTheme="minorHAnsi" w:hAnsiTheme="minorHAnsi"/>
              </w:rPr>
              <w:fldChar w:fldCharType="separate"/>
            </w:r>
            <w:r w:rsidR="00C15022" w:rsidRP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282479">
              <w:rPr>
                <w:rFonts w:asciiTheme="minorHAnsi" w:hAnsiTheme="minorHAnsi"/>
              </w:rPr>
              <w:fldChar w:fldCharType="end"/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B4" w:rsidRDefault="00866EB4">
      <w:r>
        <w:separator/>
      </w:r>
    </w:p>
  </w:endnote>
  <w:endnote w:type="continuationSeparator" w:id="0">
    <w:p w:rsidR="00866EB4" w:rsidRDefault="0086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4064C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B4" w:rsidRDefault="00866EB4">
      <w:r>
        <w:separator/>
      </w:r>
    </w:p>
  </w:footnote>
  <w:footnote w:type="continuationSeparator" w:id="0">
    <w:p w:rsidR="00866EB4" w:rsidRDefault="00866EB4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4064C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68343EA-AED8-4A12-92B7-166E6AF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F021-091B-4A06-8831-4F2D0315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Ciszewska</cp:lastModifiedBy>
  <cp:revision>2</cp:revision>
  <cp:lastPrinted>2016-02-12T07:55:00Z</cp:lastPrinted>
  <dcterms:created xsi:type="dcterms:W3CDTF">2018-11-15T11:43:00Z</dcterms:created>
  <dcterms:modified xsi:type="dcterms:W3CDTF">2018-11-15T11:43:00Z</dcterms:modified>
</cp:coreProperties>
</file>